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EC6F" w14:textId="77777777" w:rsidR="004B5D58" w:rsidRPr="00066E62" w:rsidRDefault="00DE2230" w:rsidP="004D2FDA">
      <w:pPr>
        <w:tabs>
          <w:tab w:val="left" w:pos="2430"/>
          <w:tab w:val="left" w:pos="8640"/>
        </w:tabs>
        <w:spacing w:before="3000"/>
        <w:rPr>
          <w:rFonts w:ascii="Arial" w:hAnsi="Arial" w:cs="Arial"/>
          <w:sz w:val="22"/>
          <w:u w:val="single"/>
        </w:rPr>
      </w:pPr>
      <w:r w:rsidRPr="00066E62">
        <w:rPr>
          <w:rFonts w:ascii="Arial" w:hAnsi="Arial" w:cs="Arial"/>
          <w:sz w:val="22"/>
          <w:u w:val="single"/>
        </w:rPr>
        <w:tab/>
      </w:r>
      <w:r w:rsidRPr="00066E62">
        <w:rPr>
          <w:rFonts w:ascii="Arial" w:hAnsi="Arial" w:cs="Arial"/>
          <w:b/>
          <w:bCs/>
          <w:szCs w:val="24"/>
        </w:rPr>
        <w:t xml:space="preserve">Court of Washington, County/City of </w:t>
      </w:r>
      <w:r w:rsidRPr="00066E62">
        <w:rPr>
          <w:rFonts w:ascii="Arial" w:hAnsi="Arial" w:cs="Arial"/>
          <w:sz w:val="22"/>
          <w:u w:val="single"/>
        </w:rPr>
        <w:tab/>
      </w:r>
    </w:p>
    <w:p w14:paraId="64F7D32F" w14:textId="09728891" w:rsidR="00DE2230" w:rsidRPr="00066E62" w:rsidRDefault="004B5D58" w:rsidP="006E36CF">
      <w:pPr>
        <w:tabs>
          <w:tab w:val="left" w:pos="2430"/>
          <w:tab w:val="left" w:pos="8640"/>
        </w:tabs>
        <w:ind w:left="2430"/>
        <w:rPr>
          <w:rFonts w:ascii="Arial" w:hAnsi="Arial" w:cs="Arial"/>
          <w:i/>
          <w:iCs/>
          <w:sz w:val="22"/>
          <w:u w:val="single"/>
          <w:lang w:val="es-US"/>
        </w:rPr>
      </w:pPr>
      <w:r w:rsidRPr="00066E62">
        <w:rPr>
          <w:rFonts w:ascii="Arial" w:hAnsi="Arial" w:cs="Arial"/>
          <w:b/>
          <w:bCs/>
          <w:i/>
          <w:iCs/>
          <w:szCs w:val="24"/>
          <w:lang w:val="es-US"/>
        </w:rPr>
        <w:t>Tribunal de Washington, Condado/Ciudad de</w:t>
      </w:r>
    </w:p>
    <w:p w14:paraId="126DA8EA" w14:textId="77777777" w:rsidR="005D08D0" w:rsidRPr="00066E62" w:rsidRDefault="005D08D0" w:rsidP="004D2FDA">
      <w:pPr>
        <w:tabs>
          <w:tab w:val="left" w:pos="2430"/>
          <w:tab w:val="left" w:pos="8640"/>
        </w:tabs>
        <w:jc w:val="center"/>
        <w:rPr>
          <w:rFonts w:ascii="Arial" w:hAnsi="Arial" w:cs="Arial"/>
          <w:sz w:val="22"/>
          <w:u w:val="single"/>
          <w:lang w:val="es-US"/>
        </w:rPr>
      </w:pP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4385"/>
      </w:tblGrid>
      <w:tr w:rsidR="00323483" w:rsidRPr="00066E62" w14:paraId="15F8AC9A" w14:textId="77777777" w:rsidTr="00C643F0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73EECDC" w14:textId="77777777" w:rsidR="004B5D58" w:rsidRPr="00066E62" w:rsidRDefault="005C09D3" w:rsidP="004D2FDA">
            <w:pPr>
              <w:tabs>
                <w:tab w:val="left" w:pos="480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66E6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US"/>
              </w:rPr>
              <w:tab/>
            </w:r>
            <w:r w:rsidRPr="00066E6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6A017D6" w14:textId="77777777" w:rsidR="004B5D58" w:rsidRPr="00066E62" w:rsidRDefault="005C09D3" w:rsidP="004D2FDA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066E62">
              <w:rPr>
                <w:rFonts w:ascii="Arial" w:hAnsi="Arial" w:cs="Arial"/>
                <w:b/>
                <w:bCs/>
                <w:sz w:val="22"/>
                <w:szCs w:val="22"/>
              </w:rPr>
              <w:t>Plaintiff</w:t>
            </w:r>
          </w:p>
          <w:p w14:paraId="582B3D49" w14:textId="3FF896D9" w:rsidR="005C09D3" w:rsidRPr="00066E62" w:rsidRDefault="004B5D58" w:rsidP="00F036AA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066E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Acusador</w:t>
            </w:r>
            <w:proofErr w:type="spellEnd"/>
          </w:p>
          <w:p w14:paraId="38BEE458" w14:textId="77777777" w:rsidR="004B5D58" w:rsidRPr="00066E62" w:rsidRDefault="005C09D3" w:rsidP="004D2FDA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66E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vs</w:t>
            </w:r>
            <w:r w:rsidRPr="00066E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DB05A5" w14:textId="6A4B92F0" w:rsidR="005C09D3" w:rsidRPr="00066E62" w:rsidRDefault="004B5D58" w:rsidP="00F036AA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66E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vs</w:t>
            </w:r>
            <w:r w:rsidRPr="00066E62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0AE5CE99" w14:textId="77777777" w:rsidR="004B5D58" w:rsidRPr="00066E62" w:rsidRDefault="005C09D3" w:rsidP="004D2FDA">
            <w:pPr>
              <w:tabs>
                <w:tab w:val="left" w:pos="4803"/>
              </w:tabs>
              <w:rPr>
                <w:rFonts w:ascii="Arial" w:hAnsi="Arial" w:cs="Arial"/>
                <w:sz w:val="22"/>
                <w:szCs w:val="22"/>
              </w:rPr>
            </w:pPr>
            <w:r w:rsidRPr="00066E6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066E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606A4C" w14:textId="77777777" w:rsidR="004B5D58" w:rsidRPr="00066E62" w:rsidRDefault="00C43EF6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66E62">
              <w:rPr>
                <w:rFonts w:ascii="Arial" w:hAnsi="Arial" w:cs="Arial"/>
                <w:b/>
                <w:bCs/>
                <w:sz w:val="22"/>
                <w:szCs w:val="22"/>
              </w:rPr>
              <w:t>Defendant</w:t>
            </w:r>
            <w:r w:rsidRPr="00066E62">
              <w:rPr>
                <w:rFonts w:ascii="Arial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066E62">
              <w:rPr>
                <w:rFonts w:ascii="Arial" w:hAnsi="Arial" w:cs="Arial"/>
                <w:sz w:val="22"/>
                <w:szCs w:val="22"/>
              </w:rPr>
              <w:t xml:space="preserve">Last </w:t>
            </w:r>
            <w:proofErr w:type="gramStart"/>
            <w:r w:rsidRPr="00066E62">
              <w:rPr>
                <w:rFonts w:ascii="Arial" w:hAnsi="Arial" w:cs="Arial"/>
                <w:sz w:val="22"/>
                <w:szCs w:val="22"/>
              </w:rPr>
              <w:t xml:space="preserve">Name,   </w:t>
            </w:r>
            <w:proofErr w:type="gramEnd"/>
            <w:r w:rsidRPr="00066E62">
              <w:rPr>
                <w:rFonts w:ascii="Arial" w:hAnsi="Arial" w:cs="Arial"/>
                <w:sz w:val="22"/>
                <w:szCs w:val="22"/>
              </w:rPr>
              <w:t xml:space="preserve">  DOB)</w:t>
            </w:r>
          </w:p>
          <w:p w14:paraId="5529796E" w14:textId="6D18DF35" w:rsidR="00323483" w:rsidRPr="00066E62" w:rsidRDefault="004B5D58" w:rsidP="00F036AA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gramStart"/>
            <w:r w:rsidRPr="00066E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Acusado</w:t>
            </w:r>
            <w:r w:rsidRPr="00066E6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(nombre,   </w:t>
            </w:r>
            <w:proofErr w:type="gramEnd"/>
            <w:r w:rsidRPr="00066E6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segundo </w:t>
            </w:r>
            <w:proofErr w:type="gramStart"/>
            <w:r w:rsidRPr="00066E6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nombre,   apellido,   </w:t>
            </w:r>
            <w:proofErr w:type="gramEnd"/>
            <w:r w:rsidRPr="00066E6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fecha de nacimiento)</w:t>
            </w:r>
          </w:p>
        </w:tc>
        <w:tc>
          <w:tcPr>
            <w:tcW w:w="438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5F5C65" w14:textId="77777777" w:rsidR="004B5D58" w:rsidRPr="00066E62" w:rsidRDefault="00DE2230" w:rsidP="004D2FDA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66E62">
              <w:rPr>
                <w:rFonts w:ascii="Arial" w:hAnsi="Arial" w:cs="Arial"/>
                <w:b/>
                <w:bCs/>
                <w:sz w:val="22"/>
                <w:szCs w:val="22"/>
              </w:rPr>
              <w:t>No:</w:t>
            </w:r>
          </w:p>
          <w:p w14:paraId="33244DE0" w14:textId="6E8A1460" w:rsidR="00323483" w:rsidRPr="00066E62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066E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066E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.:</w:t>
            </w:r>
          </w:p>
          <w:p w14:paraId="12CC46D8" w14:textId="77777777" w:rsidR="005D08D0" w:rsidRPr="00066E62" w:rsidRDefault="005D08D0" w:rsidP="004D2FDA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8F8AA36" w14:textId="77777777" w:rsidR="004B5D58" w:rsidRPr="00066E62" w:rsidRDefault="00323483" w:rsidP="004D2FDA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66E62">
              <w:rPr>
                <w:rFonts w:ascii="Arial" w:hAnsi="Arial" w:cs="Arial"/>
                <w:b/>
                <w:bCs/>
                <w:sz w:val="22"/>
                <w:szCs w:val="22"/>
              </w:rPr>
              <w:t>Notice of Hearing (for Protected Person’s Motion to Modify/Rescind No-Contact Order)</w:t>
            </w:r>
          </w:p>
          <w:p w14:paraId="41C69659" w14:textId="7B60AF33" w:rsidR="00323483" w:rsidRPr="00066E62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066E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Notificación de audiencia (para la petición de la persona protegida de modificar o rescindir una orden de prohibición de contacto)</w:t>
            </w:r>
          </w:p>
          <w:p w14:paraId="179905B3" w14:textId="77777777" w:rsidR="004B5D58" w:rsidRPr="00066E62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066E62">
              <w:rPr>
                <w:rFonts w:ascii="Arial" w:hAnsi="Arial" w:cs="Arial"/>
                <w:sz w:val="22"/>
                <w:szCs w:val="22"/>
              </w:rPr>
              <w:t>(</w:t>
            </w:r>
            <w:r w:rsidRPr="00066E62">
              <w:rPr>
                <w:rFonts w:ascii="Arial" w:hAnsi="Arial" w:cs="Arial"/>
                <w:b/>
                <w:bCs/>
                <w:sz w:val="22"/>
                <w:szCs w:val="22"/>
              </w:rPr>
              <w:t>NTHG</w:t>
            </w:r>
            <w:r w:rsidRPr="00066E6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82B1EA" w14:textId="12E4EE24" w:rsidR="00323483" w:rsidRPr="00066E62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6E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(NTHG)</w:t>
            </w:r>
          </w:p>
          <w:p w14:paraId="5BEAD783" w14:textId="77777777" w:rsidR="004B5D58" w:rsidRPr="00066E62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066E62">
              <w:rPr>
                <w:rFonts w:ascii="Arial" w:hAnsi="Arial" w:cs="Arial"/>
                <w:sz w:val="22"/>
                <w:szCs w:val="22"/>
              </w:rPr>
              <w:t>(Optional Use)</w:t>
            </w:r>
          </w:p>
          <w:p w14:paraId="02F05932" w14:textId="3FCACECB" w:rsidR="00323483" w:rsidRPr="00066E62" w:rsidRDefault="004B5D58" w:rsidP="00F036AA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6E6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(Uso </w:t>
            </w:r>
            <w:proofErr w:type="spellStart"/>
            <w:r w:rsidRPr="00066E62">
              <w:rPr>
                <w:rFonts w:ascii="Arial" w:hAnsi="Arial" w:cs="Arial"/>
                <w:i/>
                <w:iCs/>
                <w:sz w:val="22"/>
                <w:szCs w:val="22"/>
              </w:rPr>
              <w:t>opcional</w:t>
            </w:r>
            <w:proofErr w:type="spellEnd"/>
            <w:r w:rsidRPr="00066E62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42AAFBCA" w14:textId="77777777" w:rsidR="004B5D58" w:rsidRPr="00066E62" w:rsidRDefault="00323483" w:rsidP="004D2FD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066E62">
              <w:rPr>
                <w:rFonts w:ascii="Arial" w:hAnsi="Arial" w:cs="Arial"/>
                <w:sz w:val="22"/>
                <w:szCs w:val="22"/>
              </w:rPr>
              <w:t>(Clerk's Action Required)</w:t>
            </w:r>
          </w:p>
          <w:p w14:paraId="599A77F4" w14:textId="381E7B6F" w:rsidR="00323483" w:rsidRPr="00066E62" w:rsidRDefault="004B5D58" w:rsidP="00F036AA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6E6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(Acción requerida del actuario)</w:t>
            </w:r>
          </w:p>
        </w:tc>
      </w:tr>
    </w:tbl>
    <w:p w14:paraId="165C3668" w14:textId="77777777" w:rsidR="004B5D58" w:rsidRPr="00066E62" w:rsidRDefault="00EB1DC7" w:rsidP="004D2FDA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66E62">
        <w:rPr>
          <w:rFonts w:ascii="Arial" w:hAnsi="Arial" w:cs="Arial"/>
          <w:b/>
          <w:bCs/>
          <w:sz w:val="28"/>
          <w:szCs w:val="28"/>
        </w:rPr>
        <w:t>Notice of Hearing (for Protected Person’s Motion to Modify/Rescind a No-Contact Order)</w:t>
      </w:r>
    </w:p>
    <w:p w14:paraId="00025C14" w14:textId="14D37101" w:rsidR="00EB1DC7" w:rsidRPr="00066E62" w:rsidRDefault="004B5D58" w:rsidP="00F036AA">
      <w:pPr>
        <w:tabs>
          <w:tab w:val="left" w:pos="-720"/>
        </w:tabs>
        <w:spacing w:after="120"/>
        <w:jc w:val="center"/>
        <w:rPr>
          <w:rFonts w:ascii="Arial" w:hAnsi="Arial" w:cs="Arial"/>
          <w:i/>
          <w:iCs/>
          <w:sz w:val="28"/>
          <w:szCs w:val="28"/>
          <w:lang w:val="es-US"/>
        </w:rPr>
      </w:pPr>
      <w:r w:rsidRPr="00066E62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Notificación de audiencia (para la petición de la persona protegida de modificar o rescindir una orden de prohibición de contacto)</w:t>
      </w:r>
    </w:p>
    <w:p w14:paraId="5E31753A" w14:textId="77777777" w:rsidR="004B5D58" w:rsidRPr="00066E62" w:rsidRDefault="00C43EF6" w:rsidP="004D2FD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hAnsi="Arial" w:cs="Arial"/>
          <w:sz w:val="22"/>
          <w:szCs w:val="22"/>
        </w:rPr>
      </w:pPr>
      <w:r w:rsidRPr="00066E62">
        <w:rPr>
          <w:rFonts w:ascii="Arial" w:hAnsi="Arial" w:cs="Arial"/>
          <w:b/>
          <w:bCs/>
          <w:sz w:val="22"/>
          <w:szCs w:val="22"/>
        </w:rPr>
        <w:t>To</w:t>
      </w:r>
      <w:r w:rsidRPr="00066E62">
        <w:rPr>
          <w:rFonts w:ascii="Arial" w:hAnsi="Arial" w:cs="Arial"/>
          <w:sz w:val="22"/>
          <w:szCs w:val="22"/>
        </w:rPr>
        <w:t>:</w:t>
      </w:r>
      <w:r w:rsidRPr="00066E62">
        <w:rPr>
          <w:rFonts w:ascii="Arial" w:hAnsi="Arial" w:cs="Arial"/>
          <w:sz w:val="22"/>
          <w:szCs w:val="22"/>
        </w:rPr>
        <w:tab/>
        <w:t>Defendant, Prosecuting Attorney, Defense Attorney,</w:t>
      </w:r>
    </w:p>
    <w:p w14:paraId="75930D5B" w14:textId="6D08AB88" w:rsidR="00C27784" w:rsidRPr="00066E62" w:rsidRDefault="004B5D58" w:rsidP="00F036A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066E6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Para</w:t>
      </w:r>
      <w:r w:rsidRPr="00066E62">
        <w:rPr>
          <w:rFonts w:ascii="Arial" w:hAnsi="Arial" w:cs="Arial"/>
          <w:sz w:val="22"/>
          <w:szCs w:val="22"/>
          <w:lang w:val="es-US"/>
        </w:rPr>
        <w:t>:</w:t>
      </w:r>
      <w:r w:rsidRPr="00066E62">
        <w:rPr>
          <w:rFonts w:ascii="Arial" w:hAnsi="Arial" w:cs="Arial"/>
          <w:sz w:val="22"/>
          <w:szCs w:val="22"/>
          <w:lang w:val="es-US"/>
        </w:rPr>
        <w:tab/>
      </w:r>
      <w:r w:rsidR="00066E62">
        <w:rPr>
          <w:rFonts w:ascii="Arial" w:hAnsi="Arial" w:cs="Arial"/>
          <w:sz w:val="22"/>
          <w:szCs w:val="22"/>
          <w:lang w:val="es-US"/>
        </w:rPr>
        <w:t xml:space="preserve"> </w:t>
      </w:r>
      <w:r w:rsidRPr="00066E62">
        <w:rPr>
          <w:rFonts w:ascii="Arial" w:hAnsi="Arial" w:cs="Arial"/>
          <w:i/>
          <w:iCs/>
          <w:sz w:val="22"/>
          <w:szCs w:val="22"/>
          <w:lang w:val="es-US"/>
        </w:rPr>
        <w:t>Acusado, fiscal litigante, abogado defensor,</w:t>
      </w:r>
    </w:p>
    <w:p w14:paraId="35BDF54C" w14:textId="77777777" w:rsidR="004B5D58" w:rsidRPr="00066E62" w:rsidRDefault="00C27784" w:rsidP="004D2FD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hAnsi="Arial" w:cs="Arial"/>
          <w:sz w:val="22"/>
          <w:szCs w:val="22"/>
          <w:u w:val="single"/>
        </w:rPr>
      </w:pPr>
      <w:r w:rsidRPr="00066E62">
        <w:rPr>
          <w:rFonts w:ascii="Arial" w:hAnsi="Arial" w:cs="Arial"/>
          <w:sz w:val="22"/>
          <w:szCs w:val="22"/>
          <w:lang w:val="es-US"/>
        </w:rPr>
        <w:tab/>
      </w:r>
      <w:r w:rsidRPr="00066E62">
        <w:rPr>
          <w:rFonts w:ascii="Arial" w:hAnsi="Arial" w:cs="Arial"/>
          <w:sz w:val="22"/>
          <w:szCs w:val="22"/>
        </w:rPr>
        <w:t>Other:</w:t>
      </w:r>
      <w:r w:rsidRPr="00066E62">
        <w:rPr>
          <w:rFonts w:ascii="Arial" w:hAnsi="Arial" w:cs="Arial"/>
          <w:sz w:val="22"/>
          <w:szCs w:val="22"/>
          <w:u w:val="single"/>
        </w:rPr>
        <w:tab/>
      </w:r>
    </w:p>
    <w:p w14:paraId="25744EB4" w14:textId="3E8832B6" w:rsidR="00AE6FE4" w:rsidRPr="00066E62" w:rsidRDefault="004B5D58" w:rsidP="00F036A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066E62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066E62">
        <w:rPr>
          <w:rFonts w:ascii="Arial" w:hAnsi="Arial" w:cs="Arial"/>
          <w:i/>
          <w:iCs/>
          <w:sz w:val="22"/>
          <w:szCs w:val="22"/>
        </w:rPr>
        <w:t>Otro</w:t>
      </w:r>
      <w:proofErr w:type="spellEnd"/>
      <w:r w:rsidRPr="00066E62">
        <w:rPr>
          <w:rFonts w:ascii="Arial" w:hAnsi="Arial" w:cs="Arial"/>
          <w:i/>
          <w:iCs/>
          <w:sz w:val="22"/>
          <w:szCs w:val="22"/>
        </w:rPr>
        <w:t>:</w:t>
      </w:r>
    </w:p>
    <w:p w14:paraId="425A6B70" w14:textId="77777777" w:rsidR="004B5D58" w:rsidRPr="00066E62" w:rsidRDefault="0050508F" w:rsidP="004D2FD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066E62">
        <w:rPr>
          <w:rFonts w:ascii="Arial" w:hAnsi="Arial" w:cs="Arial"/>
          <w:sz w:val="22"/>
          <w:szCs w:val="22"/>
        </w:rPr>
        <w:t xml:space="preserve">A motion has been filed for an order to </w:t>
      </w:r>
      <w:proofErr w:type="gramStart"/>
      <w:r w:rsidRPr="00066E62">
        <w:rPr>
          <w:rFonts w:ascii="Arial" w:hAnsi="Arial" w:cs="Arial"/>
          <w:sz w:val="22"/>
          <w:szCs w:val="22"/>
        </w:rPr>
        <w:t>[  ]</w:t>
      </w:r>
      <w:proofErr w:type="gramEnd"/>
      <w:r w:rsidRPr="00066E62">
        <w:rPr>
          <w:rFonts w:ascii="Arial" w:hAnsi="Arial" w:cs="Arial"/>
          <w:sz w:val="22"/>
          <w:szCs w:val="22"/>
        </w:rPr>
        <w:t xml:space="preserve"> modify (</w:t>
      </w:r>
      <w:proofErr w:type="gramStart"/>
      <w:r w:rsidRPr="00066E62">
        <w:rPr>
          <w:rFonts w:ascii="Arial" w:hAnsi="Arial" w:cs="Arial"/>
          <w:sz w:val="22"/>
          <w:szCs w:val="22"/>
        </w:rPr>
        <w:t>replace)  [  ]</w:t>
      </w:r>
      <w:proofErr w:type="gramEnd"/>
      <w:r w:rsidRPr="00066E62">
        <w:rPr>
          <w:rFonts w:ascii="Arial" w:hAnsi="Arial" w:cs="Arial"/>
          <w:sz w:val="22"/>
          <w:szCs w:val="22"/>
        </w:rPr>
        <w:t xml:space="preserve"> rescind the </w:t>
      </w:r>
      <w:r w:rsidRPr="00066E62">
        <w:rPr>
          <w:rFonts w:ascii="Arial" w:hAnsi="Arial" w:cs="Arial"/>
          <w:i/>
          <w:iCs/>
          <w:sz w:val="22"/>
          <w:szCs w:val="22"/>
        </w:rPr>
        <w:t>No-Contact Order</w:t>
      </w:r>
      <w:r w:rsidRPr="00066E62">
        <w:rPr>
          <w:rFonts w:ascii="Arial" w:hAnsi="Arial" w:cs="Arial"/>
          <w:sz w:val="22"/>
          <w:szCs w:val="22"/>
        </w:rPr>
        <w:t xml:space="preserve"> signed on </w:t>
      </w:r>
      <w:r w:rsidRPr="00066E62">
        <w:rPr>
          <w:rFonts w:ascii="Arial" w:hAnsi="Arial" w:cs="Arial"/>
          <w:i/>
          <w:iCs/>
          <w:sz w:val="22"/>
          <w:szCs w:val="22"/>
        </w:rPr>
        <w:t>(date)</w:t>
      </w:r>
      <w:r w:rsidRPr="00066E62">
        <w:rPr>
          <w:rFonts w:ascii="Arial" w:hAnsi="Arial" w:cs="Arial"/>
          <w:sz w:val="22"/>
          <w:szCs w:val="22"/>
          <w:u w:val="single"/>
        </w:rPr>
        <w:tab/>
      </w:r>
    </w:p>
    <w:p w14:paraId="79FC0D5A" w14:textId="6FDE78EB" w:rsidR="00323483" w:rsidRPr="00066E62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line="360" w:lineRule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66E62">
        <w:rPr>
          <w:rFonts w:ascii="Arial" w:hAnsi="Arial" w:cs="Arial"/>
          <w:i/>
          <w:iCs/>
          <w:sz w:val="22"/>
          <w:szCs w:val="22"/>
          <w:lang w:val="es-US"/>
        </w:rPr>
        <w:t>Se presentó una petición para [-] modificar (</w:t>
      </w:r>
      <w:proofErr w:type="gramStart"/>
      <w:r w:rsidRPr="00066E62">
        <w:rPr>
          <w:rFonts w:ascii="Arial" w:hAnsi="Arial" w:cs="Arial"/>
          <w:i/>
          <w:iCs/>
          <w:sz w:val="22"/>
          <w:szCs w:val="22"/>
          <w:lang w:val="es-US"/>
        </w:rPr>
        <w:t>reemplazar)  [</w:t>
      </w:r>
      <w:proofErr w:type="gramEnd"/>
      <w:r w:rsidRPr="00066E62">
        <w:rPr>
          <w:rFonts w:ascii="Arial" w:hAnsi="Arial" w:cs="Arial"/>
          <w:i/>
          <w:iCs/>
          <w:sz w:val="22"/>
          <w:szCs w:val="22"/>
          <w:lang w:val="es-US"/>
        </w:rPr>
        <w:t>-] rescindir la orden de prohibición de contacto firmada el día (fecha)</w:t>
      </w:r>
    </w:p>
    <w:p w14:paraId="01F12FD6" w14:textId="77777777" w:rsidR="00066E62" w:rsidRDefault="00066E62" w:rsidP="004D2FDA">
      <w:pPr>
        <w:tabs>
          <w:tab w:val="left" w:pos="5670"/>
          <w:tab w:val="left" w:pos="7560"/>
          <w:tab w:val="right" w:pos="8730"/>
        </w:tabs>
        <w:spacing w:before="160"/>
        <w:rPr>
          <w:rFonts w:ascii="Arial" w:hAnsi="Arial" w:cs="Arial"/>
          <w:sz w:val="22"/>
          <w:szCs w:val="22"/>
        </w:rPr>
      </w:pPr>
    </w:p>
    <w:p w14:paraId="08B6A475" w14:textId="00A9821C" w:rsidR="004B5D58" w:rsidRPr="00066E62" w:rsidRDefault="00AE6FE4" w:rsidP="004D2FDA">
      <w:pPr>
        <w:tabs>
          <w:tab w:val="left" w:pos="5670"/>
          <w:tab w:val="left" w:pos="7560"/>
          <w:tab w:val="right" w:pos="8730"/>
        </w:tabs>
        <w:spacing w:before="160"/>
        <w:rPr>
          <w:rFonts w:ascii="Arial" w:hAnsi="Arial" w:cs="Arial"/>
          <w:sz w:val="22"/>
          <w:szCs w:val="22"/>
        </w:rPr>
      </w:pPr>
      <w:r w:rsidRPr="00066E62">
        <w:rPr>
          <w:rFonts w:ascii="Arial" w:hAnsi="Arial" w:cs="Arial"/>
          <w:sz w:val="22"/>
          <w:szCs w:val="22"/>
        </w:rPr>
        <w:lastRenderedPageBreak/>
        <w:t xml:space="preserve">The court will hear this matter on </w:t>
      </w:r>
      <w:r w:rsidRPr="00066E62">
        <w:rPr>
          <w:rFonts w:ascii="Arial" w:hAnsi="Arial" w:cs="Arial"/>
          <w:i/>
          <w:iCs/>
          <w:sz w:val="22"/>
          <w:szCs w:val="22"/>
        </w:rPr>
        <w:t>(date)</w:t>
      </w:r>
      <w:r w:rsidRPr="00066E6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066E62">
        <w:rPr>
          <w:rFonts w:ascii="Arial" w:hAnsi="Arial" w:cs="Arial"/>
          <w:sz w:val="22"/>
          <w:szCs w:val="22"/>
        </w:rPr>
        <w:t xml:space="preserve">, at </w:t>
      </w:r>
      <w:r w:rsidRPr="00066E62">
        <w:rPr>
          <w:rFonts w:ascii="Arial" w:hAnsi="Arial" w:cs="Arial"/>
          <w:i/>
          <w:iCs/>
          <w:sz w:val="22"/>
          <w:szCs w:val="22"/>
        </w:rPr>
        <w:t>(time)</w:t>
      </w:r>
      <w:r w:rsidRPr="00066E62">
        <w:rPr>
          <w:rFonts w:ascii="Arial" w:hAnsi="Arial" w:cs="Arial"/>
          <w:sz w:val="22"/>
          <w:szCs w:val="22"/>
        </w:rPr>
        <w:t xml:space="preserve"> </w:t>
      </w:r>
      <w:r w:rsidRPr="00066E62">
        <w:rPr>
          <w:rFonts w:ascii="Arial" w:hAnsi="Arial" w:cs="Arial"/>
          <w:sz w:val="22"/>
          <w:szCs w:val="22"/>
          <w:u w:val="single"/>
        </w:rPr>
        <w:tab/>
      </w:r>
      <w:r w:rsidRPr="00066E62">
        <w:rPr>
          <w:rFonts w:ascii="Arial" w:hAnsi="Arial" w:cs="Arial"/>
          <w:sz w:val="22"/>
          <w:szCs w:val="22"/>
          <w:u w:val="single"/>
        </w:rPr>
        <w:tab/>
      </w:r>
      <w:r w:rsidRPr="00066E62">
        <w:rPr>
          <w:rFonts w:ascii="Arial" w:hAnsi="Arial" w:cs="Arial"/>
          <w:sz w:val="22"/>
          <w:szCs w:val="22"/>
        </w:rPr>
        <w:t xml:space="preserve"> a.m./p.m.</w:t>
      </w:r>
    </w:p>
    <w:p w14:paraId="55993E37" w14:textId="7DE8F0A7" w:rsidR="00EB1DC7" w:rsidRPr="00066E62" w:rsidRDefault="004B5D58" w:rsidP="00F036AA">
      <w:pPr>
        <w:tabs>
          <w:tab w:val="left" w:pos="5670"/>
          <w:tab w:val="left" w:pos="7560"/>
          <w:tab w:val="right" w:pos="873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066E62">
        <w:rPr>
          <w:rFonts w:ascii="Arial" w:hAnsi="Arial" w:cs="Arial"/>
          <w:i/>
          <w:iCs/>
          <w:sz w:val="22"/>
          <w:szCs w:val="22"/>
          <w:lang w:val="es-US"/>
        </w:rPr>
        <w:t>El tribunal escuchará este asunto el día (fecha)</w:t>
      </w:r>
      <w:r w:rsidRPr="00066E62">
        <w:rPr>
          <w:rFonts w:ascii="Arial" w:hAnsi="Arial" w:cs="Arial"/>
          <w:sz w:val="22"/>
          <w:szCs w:val="22"/>
          <w:lang w:val="es-US"/>
        </w:rPr>
        <w:tab/>
      </w:r>
      <w:r w:rsidRPr="00066E62">
        <w:rPr>
          <w:rFonts w:ascii="Arial" w:hAnsi="Arial" w:cs="Arial"/>
          <w:i/>
          <w:iCs/>
          <w:sz w:val="22"/>
          <w:szCs w:val="22"/>
          <w:lang w:val="es-US"/>
        </w:rPr>
        <w:t xml:space="preserve">, a las (hora) </w:t>
      </w:r>
      <w:r w:rsidRPr="00066E62">
        <w:rPr>
          <w:rFonts w:ascii="Arial" w:hAnsi="Arial" w:cs="Arial"/>
          <w:sz w:val="22"/>
          <w:szCs w:val="22"/>
          <w:lang w:val="es-US"/>
        </w:rPr>
        <w:tab/>
      </w:r>
      <w:r w:rsidRPr="00066E62">
        <w:rPr>
          <w:rFonts w:ascii="Arial" w:hAnsi="Arial" w:cs="Arial"/>
          <w:sz w:val="22"/>
          <w:szCs w:val="22"/>
          <w:lang w:val="es-US"/>
        </w:rPr>
        <w:tab/>
      </w:r>
      <w:r w:rsidRPr="00066E62">
        <w:rPr>
          <w:rFonts w:ascii="Arial" w:hAnsi="Arial" w:cs="Arial"/>
          <w:i/>
          <w:iCs/>
          <w:sz w:val="22"/>
          <w:szCs w:val="22"/>
          <w:lang w:val="es-US"/>
        </w:rPr>
        <w:t xml:space="preserve"> a.m./p.m. </w:t>
      </w:r>
    </w:p>
    <w:p w14:paraId="0E20BB83" w14:textId="77777777" w:rsidR="004B5D58" w:rsidRPr="00066E62" w:rsidRDefault="00EB1DC7" w:rsidP="004D2FDA">
      <w:pPr>
        <w:tabs>
          <w:tab w:val="left" w:pos="6480"/>
          <w:tab w:val="left" w:pos="9360"/>
        </w:tabs>
        <w:spacing w:before="160"/>
        <w:rPr>
          <w:rFonts w:ascii="Arial" w:hAnsi="Arial" w:cs="Arial"/>
          <w:sz w:val="22"/>
          <w:szCs w:val="22"/>
          <w:u w:val="single"/>
        </w:rPr>
      </w:pPr>
      <w:r w:rsidRPr="00066E62">
        <w:rPr>
          <w:rFonts w:ascii="Arial" w:hAnsi="Arial" w:cs="Arial"/>
          <w:sz w:val="22"/>
          <w:szCs w:val="22"/>
        </w:rPr>
        <w:t>at:</w:t>
      </w:r>
      <w:r w:rsidRPr="00066E62">
        <w:rPr>
          <w:rFonts w:ascii="Arial" w:hAnsi="Arial" w:cs="Arial"/>
          <w:sz w:val="22"/>
          <w:szCs w:val="22"/>
          <w:u w:val="single"/>
        </w:rPr>
        <w:tab/>
      </w:r>
      <w:r w:rsidRPr="00066E62">
        <w:rPr>
          <w:rFonts w:ascii="Arial" w:hAnsi="Arial" w:cs="Arial"/>
          <w:sz w:val="22"/>
          <w:szCs w:val="22"/>
        </w:rPr>
        <w:t xml:space="preserve"> in </w:t>
      </w:r>
      <w:r w:rsidRPr="00066E62">
        <w:rPr>
          <w:rFonts w:ascii="Arial" w:hAnsi="Arial" w:cs="Arial"/>
          <w:sz w:val="22"/>
          <w:szCs w:val="22"/>
          <w:u w:val="single"/>
        </w:rPr>
        <w:tab/>
      </w:r>
    </w:p>
    <w:p w14:paraId="72F49C05" w14:textId="3BA00873" w:rsidR="00EB1DC7" w:rsidRPr="00066E62" w:rsidRDefault="004B5D58" w:rsidP="00F036AA">
      <w:pPr>
        <w:tabs>
          <w:tab w:val="left" w:pos="648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66E62">
        <w:rPr>
          <w:rFonts w:ascii="Arial" w:hAnsi="Arial" w:cs="Arial"/>
          <w:i/>
          <w:iCs/>
          <w:sz w:val="22"/>
          <w:szCs w:val="22"/>
        </w:rPr>
        <w:t>en</w:t>
      </w:r>
      <w:proofErr w:type="spellEnd"/>
      <w:r w:rsidRPr="00066E62">
        <w:rPr>
          <w:rFonts w:ascii="Arial" w:hAnsi="Arial" w:cs="Arial"/>
          <w:i/>
          <w:iCs/>
          <w:sz w:val="22"/>
          <w:szCs w:val="22"/>
        </w:rPr>
        <w:t>:</w:t>
      </w:r>
      <w:r w:rsidRPr="00066E62">
        <w:rPr>
          <w:rFonts w:ascii="Arial" w:hAnsi="Arial" w:cs="Arial"/>
          <w:sz w:val="22"/>
          <w:szCs w:val="22"/>
        </w:rPr>
        <w:tab/>
      </w:r>
      <w:r w:rsidRPr="00066E6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66E62">
        <w:rPr>
          <w:rFonts w:ascii="Arial" w:hAnsi="Arial" w:cs="Arial"/>
          <w:i/>
          <w:iCs/>
          <w:sz w:val="22"/>
          <w:szCs w:val="22"/>
        </w:rPr>
        <w:t>en</w:t>
      </w:r>
      <w:proofErr w:type="spellEnd"/>
    </w:p>
    <w:p w14:paraId="5B46FB94" w14:textId="77777777" w:rsidR="004B5D58" w:rsidRPr="00066E62" w:rsidRDefault="00D96277" w:rsidP="004D2FDA">
      <w:pPr>
        <w:tabs>
          <w:tab w:val="left" w:pos="2880"/>
          <w:tab w:val="right" w:pos="8820"/>
        </w:tabs>
        <w:rPr>
          <w:rFonts w:ascii="Arial" w:hAnsi="Arial" w:cs="Arial"/>
          <w:i/>
          <w:sz w:val="20"/>
        </w:rPr>
      </w:pPr>
      <w:r w:rsidRPr="00066E62">
        <w:rPr>
          <w:rFonts w:ascii="Arial" w:hAnsi="Arial" w:cs="Arial"/>
          <w:i/>
          <w:iCs/>
          <w:sz w:val="20"/>
        </w:rPr>
        <w:tab/>
        <w:t>court’s address</w:t>
      </w:r>
      <w:r w:rsidRPr="00066E62">
        <w:rPr>
          <w:rFonts w:ascii="Arial" w:hAnsi="Arial" w:cs="Arial"/>
          <w:i/>
          <w:iCs/>
          <w:sz w:val="20"/>
        </w:rPr>
        <w:tab/>
        <w:t>room or department</w:t>
      </w:r>
    </w:p>
    <w:p w14:paraId="2D125611" w14:textId="018A0321" w:rsidR="00EB1DC7" w:rsidRPr="00066E62" w:rsidRDefault="004B5D58" w:rsidP="00F036AA">
      <w:pPr>
        <w:tabs>
          <w:tab w:val="left" w:pos="2880"/>
          <w:tab w:val="right" w:pos="8820"/>
        </w:tabs>
        <w:rPr>
          <w:rFonts w:ascii="Arial" w:hAnsi="Arial" w:cs="Arial"/>
          <w:i/>
          <w:iCs/>
          <w:sz w:val="20"/>
          <w:lang w:val="es-US"/>
        </w:rPr>
      </w:pPr>
      <w:r w:rsidRPr="00066E62">
        <w:rPr>
          <w:rFonts w:ascii="Arial" w:hAnsi="Arial" w:cs="Arial"/>
          <w:sz w:val="20"/>
        </w:rPr>
        <w:tab/>
      </w:r>
      <w:r w:rsidRPr="00066E62">
        <w:rPr>
          <w:rFonts w:ascii="Arial" w:hAnsi="Arial" w:cs="Arial"/>
          <w:i/>
          <w:iCs/>
          <w:sz w:val="20"/>
          <w:lang w:val="es-US"/>
        </w:rPr>
        <w:t>dirección del tribunal</w:t>
      </w:r>
      <w:r w:rsidRPr="00066E62">
        <w:rPr>
          <w:rFonts w:ascii="Arial" w:hAnsi="Arial" w:cs="Arial"/>
          <w:sz w:val="20"/>
          <w:lang w:val="es-US"/>
        </w:rPr>
        <w:tab/>
      </w:r>
      <w:r w:rsidRPr="00066E62">
        <w:rPr>
          <w:rFonts w:ascii="Arial" w:hAnsi="Arial" w:cs="Arial"/>
          <w:i/>
          <w:iCs/>
          <w:sz w:val="20"/>
          <w:lang w:val="es-US"/>
        </w:rPr>
        <w:t>sala o departamento</w:t>
      </w:r>
    </w:p>
    <w:p w14:paraId="337C9388" w14:textId="57FE27C1" w:rsidR="00EB1DC7" w:rsidRPr="00066E62" w:rsidRDefault="00EB1DC7" w:rsidP="00D77206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066E6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0860E02" w14:textId="77777777" w:rsidR="004B5D58" w:rsidRPr="00066E62" w:rsidRDefault="005D08D0" w:rsidP="004D2FDA">
      <w:pPr>
        <w:tabs>
          <w:tab w:val="left" w:pos="2790"/>
          <w:tab w:val="right" w:pos="9360"/>
        </w:tabs>
        <w:rPr>
          <w:rFonts w:ascii="Arial" w:hAnsi="Arial" w:cs="Arial"/>
          <w:i/>
          <w:sz w:val="20"/>
        </w:rPr>
      </w:pPr>
      <w:r w:rsidRPr="00066E62">
        <w:rPr>
          <w:rFonts w:ascii="Arial" w:hAnsi="Arial" w:cs="Arial"/>
          <w:i/>
          <w:iCs/>
          <w:sz w:val="20"/>
          <w:lang w:val="es-US"/>
        </w:rPr>
        <w:tab/>
      </w:r>
      <w:r w:rsidRPr="00066E62">
        <w:rPr>
          <w:rFonts w:ascii="Arial" w:hAnsi="Arial" w:cs="Arial"/>
          <w:i/>
          <w:iCs/>
          <w:sz w:val="20"/>
        </w:rPr>
        <w:t>docket/calendar or judge/commissioner’s name</w:t>
      </w:r>
    </w:p>
    <w:p w14:paraId="4D349B94" w14:textId="29D32E01" w:rsidR="00EB1DC7" w:rsidRPr="00066E62" w:rsidRDefault="004B5D58" w:rsidP="00F036AA">
      <w:pPr>
        <w:tabs>
          <w:tab w:val="left" w:pos="2790"/>
          <w:tab w:val="right" w:pos="9360"/>
        </w:tabs>
        <w:rPr>
          <w:rFonts w:ascii="Arial" w:hAnsi="Arial" w:cs="Arial"/>
          <w:i/>
          <w:iCs/>
          <w:sz w:val="20"/>
          <w:lang w:val="es-US"/>
        </w:rPr>
      </w:pPr>
      <w:r w:rsidRPr="00066E62">
        <w:rPr>
          <w:rFonts w:ascii="Arial" w:hAnsi="Arial" w:cs="Arial"/>
          <w:i/>
          <w:iCs/>
          <w:sz w:val="20"/>
        </w:rPr>
        <w:tab/>
      </w:r>
      <w:r w:rsidRPr="00066E62">
        <w:rPr>
          <w:rFonts w:ascii="Arial" w:hAnsi="Arial" w:cs="Arial"/>
          <w:i/>
          <w:iCs/>
          <w:sz w:val="20"/>
          <w:lang w:val="es-US"/>
        </w:rPr>
        <w:t>expediente/calendario o nombre del juez/comisionado</w:t>
      </w:r>
    </w:p>
    <w:p w14:paraId="56F8594F" w14:textId="77777777" w:rsidR="004B5D58" w:rsidRPr="00066E62" w:rsidRDefault="00323483" w:rsidP="00066E62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before="120"/>
        <w:rPr>
          <w:rFonts w:ascii="Arial" w:hAnsi="Arial" w:cs="Arial"/>
          <w:sz w:val="22"/>
          <w:szCs w:val="22"/>
        </w:rPr>
      </w:pPr>
      <w:r w:rsidRPr="00066E62">
        <w:rPr>
          <w:rFonts w:ascii="Arial" w:hAnsi="Arial" w:cs="Arial"/>
          <w:sz w:val="22"/>
          <w:szCs w:val="22"/>
        </w:rPr>
        <w:t>to determine whether the requested relief should be granted.</w:t>
      </w:r>
    </w:p>
    <w:p w14:paraId="76414811" w14:textId="291437FA" w:rsidR="00323483" w:rsidRPr="00066E62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line="360" w:lineRule="auto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066E62">
        <w:rPr>
          <w:rFonts w:ascii="Arial" w:hAnsi="Arial" w:cs="Arial"/>
          <w:i/>
          <w:iCs/>
          <w:sz w:val="22"/>
          <w:szCs w:val="22"/>
          <w:lang w:val="es-US"/>
        </w:rPr>
        <w:t>para determinar si el remedio solicitado debe concederse.</w:t>
      </w:r>
    </w:p>
    <w:p w14:paraId="50ABE135" w14:textId="77777777" w:rsidR="004B5D58" w:rsidRPr="00066E62" w:rsidRDefault="00323483" w:rsidP="004D2FDA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66E62">
        <w:rPr>
          <w:rFonts w:ascii="Arial" w:hAnsi="Arial" w:cs="Arial"/>
          <w:sz w:val="22"/>
          <w:szCs w:val="22"/>
        </w:rPr>
        <w:t>Dated:</w:t>
      </w:r>
      <w:r w:rsidRPr="00066E62">
        <w:rPr>
          <w:rFonts w:ascii="Arial" w:hAnsi="Arial" w:cs="Arial"/>
          <w:sz w:val="22"/>
          <w:szCs w:val="22"/>
          <w:u w:val="single"/>
        </w:rPr>
        <w:tab/>
      </w:r>
      <w:r w:rsidRPr="00066E62">
        <w:rPr>
          <w:rFonts w:ascii="Arial" w:hAnsi="Arial" w:cs="Arial"/>
          <w:sz w:val="22"/>
          <w:szCs w:val="22"/>
        </w:rPr>
        <w:tab/>
      </w:r>
      <w:r w:rsidRPr="00066E62">
        <w:rPr>
          <w:rFonts w:ascii="Arial" w:hAnsi="Arial" w:cs="Arial"/>
          <w:sz w:val="22"/>
          <w:szCs w:val="22"/>
          <w:u w:val="single"/>
        </w:rPr>
        <w:tab/>
      </w:r>
    </w:p>
    <w:p w14:paraId="5CE3BE3A" w14:textId="619EF51A" w:rsidR="004B5D58" w:rsidRPr="00066E62" w:rsidRDefault="004B5D58" w:rsidP="00D77206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rPr>
          <w:rFonts w:ascii="Arial" w:hAnsi="Arial" w:cs="Arial"/>
          <w:sz w:val="20"/>
          <w:szCs w:val="22"/>
        </w:rPr>
      </w:pPr>
      <w:proofErr w:type="spellStart"/>
      <w:r w:rsidRPr="00066E62">
        <w:rPr>
          <w:rFonts w:ascii="Arial" w:hAnsi="Arial" w:cs="Arial"/>
          <w:i/>
          <w:iCs/>
          <w:sz w:val="22"/>
          <w:szCs w:val="22"/>
        </w:rPr>
        <w:t>Fechado</w:t>
      </w:r>
      <w:proofErr w:type="spellEnd"/>
      <w:r w:rsidRPr="00066E62">
        <w:rPr>
          <w:rFonts w:ascii="Arial" w:hAnsi="Arial" w:cs="Arial"/>
          <w:i/>
          <w:iCs/>
          <w:sz w:val="22"/>
          <w:szCs w:val="22"/>
        </w:rPr>
        <w:t xml:space="preserve"> el:</w:t>
      </w:r>
      <w:r w:rsidRPr="00066E62">
        <w:rPr>
          <w:rFonts w:ascii="Arial" w:hAnsi="Arial" w:cs="Arial"/>
          <w:sz w:val="20"/>
          <w:szCs w:val="22"/>
        </w:rPr>
        <w:tab/>
      </w:r>
      <w:r w:rsidRPr="00066E62">
        <w:rPr>
          <w:rFonts w:ascii="Arial" w:hAnsi="Arial" w:cs="Arial"/>
          <w:sz w:val="20"/>
          <w:szCs w:val="22"/>
        </w:rPr>
        <w:tab/>
        <w:t>Signature</w:t>
      </w:r>
    </w:p>
    <w:p w14:paraId="7F5ABCC8" w14:textId="7AD11294" w:rsidR="0050508F" w:rsidRPr="00066E62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i/>
          <w:iCs/>
          <w:sz w:val="20"/>
          <w:szCs w:val="22"/>
        </w:rPr>
      </w:pPr>
      <w:r w:rsidRPr="00066E62">
        <w:rPr>
          <w:rFonts w:ascii="Arial" w:hAnsi="Arial" w:cs="Arial"/>
          <w:i/>
          <w:iCs/>
          <w:sz w:val="20"/>
          <w:szCs w:val="22"/>
        </w:rPr>
        <w:tab/>
      </w:r>
      <w:proofErr w:type="spellStart"/>
      <w:r w:rsidRPr="00066E62">
        <w:rPr>
          <w:rFonts w:ascii="Arial" w:hAnsi="Arial" w:cs="Arial"/>
          <w:i/>
          <w:iCs/>
          <w:sz w:val="20"/>
          <w:szCs w:val="22"/>
        </w:rPr>
        <w:t>Firma</w:t>
      </w:r>
      <w:proofErr w:type="spellEnd"/>
    </w:p>
    <w:p w14:paraId="57093D4A" w14:textId="6E38E0A0" w:rsidR="0050508F" w:rsidRPr="00066E62" w:rsidRDefault="0066469B" w:rsidP="00D77206">
      <w:pPr>
        <w:tabs>
          <w:tab w:val="left" w:pos="-450"/>
          <w:tab w:val="left" w:pos="0"/>
          <w:tab w:val="left" w:pos="459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66E62">
        <w:rPr>
          <w:rFonts w:ascii="Arial" w:hAnsi="Arial" w:cs="Arial"/>
          <w:sz w:val="22"/>
          <w:szCs w:val="22"/>
        </w:rPr>
        <w:tab/>
      </w:r>
      <w:r w:rsidRPr="00066E62">
        <w:rPr>
          <w:rFonts w:ascii="Arial" w:hAnsi="Arial" w:cs="Arial"/>
          <w:sz w:val="22"/>
          <w:szCs w:val="22"/>
          <w:u w:val="single"/>
        </w:rPr>
        <w:tab/>
      </w:r>
    </w:p>
    <w:p w14:paraId="307F6134" w14:textId="77777777" w:rsidR="004B5D58" w:rsidRPr="00066E62" w:rsidRDefault="0066469B" w:rsidP="004D2FD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0"/>
          <w:szCs w:val="22"/>
        </w:rPr>
      </w:pPr>
      <w:r w:rsidRPr="00066E62">
        <w:rPr>
          <w:rFonts w:ascii="Arial" w:hAnsi="Arial" w:cs="Arial"/>
          <w:sz w:val="20"/>
          <w:szCs w:val="22"/>
        </w:rPr>
        <w:tab/>
        <w:t>Type or Print Name</w:t>
      </w:r>
    </w:p>
    <w:p w14:paraId="18812ACF" w14:textId="7DC649F1" w:rsidR="0050508F" w:rsidRPr="00066E62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i/>
          <w:iCs/>
          <w:sz w:val="20"/>
          <w:szCs w:val="22"/>
          <w:highlight w:val="yellow"/>
          <w:lang w:val="es-US"/>
        </w:rPr>
      </w:pPr>
      <w:r w:rsidRPr="00066E62">
        <w:rPr>
          <w:rFonts w:ascii="Arial" w:hAnsi="Arial" w:cs="Arial"/>
          <w:i/>
          <w:iCs/>
          <w:sz w:val="20"/>
          <w:szCs w:val="22"/>
        </w:rPr>
        <w:tab/>
      </w:r>
      <w:r w:rsidRPr="00066E62">
        <w:rPr>
          <w:rFonts w:ascii="Arial" w:hAnsi="Arial" w:cs="Arial"/>
          <w:i/>
          <w:iCs/>
          <w:sz w:val="20"/>
          <w:szCs w:val="22"/>
          <w:lang w:val="es-US"/>
        </w:rPr>
        <w:t>Nombre a máquina o en letra de molde</w:t>
      </w:r>
    </w:p>
    <w:sectPr w:rsidR="0050508F" w:rsidRPr="00066E62" w:rsidSect="00C643F0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CCF0" w14:textId="77777777" w:rsidR="00331015" w:rsidRDefault="00331015">
      <w:r>
        <w:separator/>
      </w:r>
    </w:p>
  </w:endnote>
  <w:endnote w:type="continuationSeparator" w:id="0">
    <w:p w14:paraId="5983AFC5" w14:textId="77777777" w:rsidR="00331015" w:rsidRDefault="003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DE2230" w:rsidRPr="00066E62" w14:paraId="7A5ED617" w14:textId="77777777" w:rsidTr="00993DDC">
      <w:tc>
        <w:tcPr>
          <w:tcW w:w="2808" w:type="dxa"/>
          <w:shd w:val="clear" w:color="auto" w:fill="auto"/>
        </w:tcPr>
        <w:p w14:paraId="567CE294" w14:textId="77777777" w:rsidR="00DE2230" w:rsidRPr="00066E62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100D39F6" w14:textId="3BBC228C" w:rsidR="00DE2230" w:rsidRPr="00066E62" w:rsidRDefault="00066E62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66E62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SP </w:t>
          </w:r>
          <w:r w:rsidR="00DE2230" w:rsidRPr="00066E62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66E62">
            <w:rPr>
              <w:rStyle w:val="PageNumber"/>
              <w:rFonts w:asciiTheme="minorBidi" w:hAnsiTheme="minorBidi" w:cstheme="minorBidi"/>
              <w:sz w:val="18"/>
              <w:szCs w:val="18"/>
            </w:rPr>
            <w:t>Spanish</w:t>
          </w:r>
        </w:p>
        <w:p w14:paraId="66753EF3" w14:textId="77777777" w:rsidR="00DE2230" w:rsidRPr="00066E62" w:rsidRDefault="00DE2230" w:rsidP="00DE2230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066E6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02.0600</w:t>
          </w:r>
        </w:p>
      </w:tc>
      <w:tc>
        <w:tcPr>
          <w:tcW w:w="3576" w:type="dxa"/>
          <w:shd w:val="clear" w:color="auto" w:fill="auto"/>
        </w:tcPr>
        <w:p w14:paraId="3AFCCD0A" w14:textId="77777777" w:rsidR="00DE2230" w:rsidRPr="00066E62" w:rsidRDefault="00DE2230" w:rsidP="00DE2230">
          <w:pPr>
            <w:pStyle w:val="Footer"/>
            <w:tabs>
              <w:tab w:val="left" w:pos="919"/>
              <w:tab w:val="center" w:pos="1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t xml:space="preserve">Notice of Hearing (for Protected Person’s Mt. to Modify/Rescind No-Contact </w:t>
          </w:r>
          <w:proofErr w:type="gramStart"/>
          <w:r w:rsidRPr="00066E62">
            <w:rPr>
              <w:rStyle w:val="PageNumber"/>
              <w:rFonts w:ascii="Arial" w:hAnsi="Arial" w:cs="Arial"/>
              <w:sz w:val="18"/>
              <w:szCs w:val="18"/>
            </w:rPr>
            <w:t>Order)r</w:t>
          </w:r>
          <w:proofErr w:type="gramEnd"/>
        </w:p>
        <w:p w14:paraId="0F52CD88" w14:textId="77777777" w:rsidR="00DE2230" w:rsidRPr="00066E62" w:rsidRDefault="005D08D0" w:rsidP="00DE2230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066E62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066E62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066E62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76A38629" w14:textId="77777777" w:rsidR="00DE2230" w:rsidRPr="00066E62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234832A8" w14:textId="77777777" w:rsidR="0050508F" w:rsidRPr="00066E62" w:rsidRDefault="0050508F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B271" w14:textId="77777777" w:rsidR="00331015" w:rsidRDefault="00331015">
      <w:r>
        <w:separator/>
      </w:r>
    </w:p>
  </w:footnote>
  <w:footnote w:type="continuationSeparator" w:id="0">
    <w:p w14:paraId="4B963804" w14:textId="77777777" w:rsidR="00331015" w:rsidRDefault="0033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EA"/>
    <w:rsid w:val="00066E62"/>
    <w:rsid w:val="000A1083"/>
    <w:rsid w:val="000E2F92"/>
    <w:rsid w:val="001307DF"/>
    <w:rsid w:val="00142D00"/>
    <w:rsid w:val="001A6366"/>
    <w:rsid w:val="001C6609"/>
    <w:rsid w:val="001E0391"/>
    <w:rsid w:val="00323483"/>
    <w:rsid w:val="00331015"/>
    <w:rsid w:val="004154E5"/>
    <w:rsid w:val="00430FD6"/>
    <w:rsid w:val="00485498"/>
    <w:rsid w:val="004932E7"/>
    <w:rsid w:val="004B5D58"/>
    <w:rsid w:val="004D2FDA"/>
    <w:rsid w:val="004E70CA"/>
    <w:rsid w:val="0050508F"/>
    <w:rsid w:val="00546C28"/>
    <w:rsid w:val="005637D1"/>
    <w:rsid w:val="005B53A7"/>
    <w:rsid w:val="005C09D3"/>
    <w:rsid w:val="005C0FE2"/>
    <w:rsid w:val="005D08D0"/>
    <w:rsid w:val="005D58EA"/>
    <w:rsid w:val="0060041D"/>
    <w:rsid w:val="0066469B"/>
    <w:rsid w:val="006E36CF"/>
    <w:rsid w:val="00705BEA"/>
    <w:rsid w:val="007A5980"/>
    <w:rsid w:val="007F17ED"/>
    <w:rsid w:val="00805BEE"/>
    <w:rsid w:val="00860E89"/>
    <w:rsid w:val="008A4393"/>
    <w:rsid w:val="008C17E4"/>
    <w:rsid w:val="008F1F5C"/>
    <w:rsid w:val="00903965"/>
    <w:rsid w:val="00916FEB"/>
    <w:rsid w:val="009245FC"/>
    <w:rsid w:val="0098657E"/>
    <w:rsid w:val="00A548E2"/>
    <w:rsid w:val="00A57694"/>
    <w:rsid w:val="00AE6FE4"/>
    <w:rsid w:val="00B142EE"/>
    <w:rsid w:val="00B269BA"/>
    <w:rsid w:val="00B45E74"/>
    <w:rsid w:val="00B5359B"/>
    <w:rsid w:val="00B640CF"/>
    <w:rsid w:val="00BE3361"/>
    <w:rsid w:val="00C17DCD"/>
    <w:rsid w:val="00C27784"/>
    <w:rsid w:val="00C43EF6"/>
    <w:rsid w:val="00C643F0"/>
    <w:rsid w:val="00C75CD0"/>
    <w:rsid w:val="00CB0E8B"/>
    <w:rsid w:val="00CC0B88"/>
    <w:rsid w:val="00D77206"/>
    <w:rsid w:val="00D96277"/>
    <w:rsid w:val="00DB4C62"/>
    <w:rsid w:val="00DE2230"/>
    <w:rsid w:val="00E1069D"/>
    <w:rsid w:val="00E34413"/>
    <w:rsid w:val="00E44CA7"/>
    <w:rsid w:val="00E563E0"/>
    <w:rsid w:val="00E65F24"/>
    <w:rsid w:val="00EB15A9"/>
    <w:rsid w:val="00EB1DC7"/>
    <w:rsid w:val="00EC3812"/>
    <w:rsid w:val="00EF3207"/>
    <w:rsid w:val="00F036AA"/>
    <w:rsid w:val="00F345EF"/>
    <w:rsid w:val="00F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DC1624"/>
  <w15:chartTrackingRefBased/>
  <w15:docId w15:val="{C2DA2614-7214-4DEA-9FBF-02DE661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  <w:uiPriority w:val="99"/>
  </w:style>
  <w:style w:type="character" w:customStyle="1" w:styleId="FooterChar">
    <w:name w:val="Footer Char"/>
    <w:link w:val="Footer"/>
    <w:uiPriority w:val="99"/>
    <w:rsid w:val="00DE2230"/>
    <w:rPr>
      <w:rFonts w:ascii="CG Times" w:hAnsi="CG 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8D0"/>
    <w:rPr>
      <w:rFonts w:ascii="CG Times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2025-04-18T17:11:00Z</dcterms:created>
  <dcterms:modified xsi:type="dcterms:W3CDTF">2025-04-18T17:11:00Z</dcterms:modified>
</cp:coreProperties>
</file>